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C409" w14:textId="77777777" w:rsidR="00112445" w:rsidRPr="006F432E" w:rsidRDefault="00D73119" w:rsidP="007E5B86">
      <w:pPr>
        <w:jc w:val="center"/>
        <w:rPr>
          <w:rFonts w:ascii="Calibri" w:eastAsia="Arial Unicode MS" w:hAnsi="Calibri"/>
          <w:b/>
          <w:sz w:val="32"/>
          <w:szCs w:val="32"/>
        </w:rPr>
      </w:pPr>
      <w:r w:rsidRPr="006F432E">
        <w:rPr>
          <w:rFonts w:ascii="Calibri" w:eastAsia="Arial Unicode MS" w:hAnsi="Calibri"/>
          <w:b/>
          <w:sz w:val="32"/>
          <w:szCs w:val="32"/>
        </w:rPr>
        <w:t>R</w:t>
      </w:r>
      <w:r w:rsidR="007E351C">
        <w:rPr>
          <w:rFonts w:ascii="Calibri" w:eastAsia="Arial Unicode MS" w:hAnsi="Calibri"/>
          <w:b/>
          <w:sz w:val="32"/>
          <w:szCs w:val="32"/>
        </w:rPr>
        <w:t xml:space="preserve">ELATÓRIO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 xml:space="preserve">DE </w:t>
      </w:r>
      <w:r w:rsidR="00224424" w:rsidRPr="006F432E">
        <w:rPr>
          <w:rFonts w:ascii="Calibri" w:eastAsia="Arial Unicode MS" w:hAnsi="Calibri"/>
          <w:b/>
          <w:sz w:val="32"/>
          <w:szCs w:val="32"/>
        </w:rPr>
        <w:t xml:space="preserve">ATIVIDADE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>DE EXTENSÃO</w:t>
      </w:r>
    </w:p>
    <w:tbl>
      <w:tblPr>
        <w:tblpPr w:leftFromText="141" w:rightFromText="141" w:vertAnchor="text" w:horzAnchor="margin" w:tblpX="-670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663"/>
        <w:gridCol w:w="716"/>
        <w:gridCol w:w="709"/>
        <w:gridCol w:w="709"/>
        <w:gridCol w:w="709"/>
        <w:gridCol w:w="110"/>
        <w:gridCol w:w="1190"/>
        <w:gridCol w:w="400"/>
        <w:gridCol w:w="142"/>
        <w:gridCol w:w="709"/>
        <w:gridCol w:w="425"/>
        <w:gridCol w:w="425"/>
        <w:gridCol w:w="25"/>
        <w:gridCol w:w="259"/>
        <w:gridCol w:w="575"/>
        <w:gridCol w:w="133"/>
        <w:gridCol w:w="702"/>
        <w:gridCol w:w="7"/>
      </w:tblGrid>
      <w:tr w:rsidR="00112445" w:rsidRPr="0028195E" w14:paraId="4B8E2023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14:paraId="699368D4" w14:textId="77777777" w:rsidR="00112445" w:rsidRPr="00112445" w:rsidRDefault="00112445" w:rsidP="00822C5B">
            <w:pPr>
              <w:spacing w:line="276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12445">
              <w:rPr>
                <w:rFonts w:ascii="Calibri" w:eastAsia="Arial Unicode MS" w:hAnsi="Calibri"/>
                <w:b/>
                <w:sz w:val="20"/>
                <w:szCs w:val="20"/>
              </w:rPr>
              <w:t xml:space="preserve">Orientações para preenchimento deste formulário: </w:t>
            </w:r>
          </w:p>
          <w:p w14:paraId="57298BDE" w14:textId="77777777" w:rsidR="00112445" w:rsidRPr="00BC3BA9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hAnsi="Calibri"/>
                <w:sz w:val="20"/>
                <w:szCs w:val="20"/>
              </w:rPr>
            </w:pPr>
            <w:r w:rsidRPr="00BC3BA9">
              <w:rPr>
                <w:rFonts w:ascii="Calibri" w:hAnsi="Calibri"/>
                <w:sz w:val="20"/>
                <w:szCs w:val="20"/>
              </w:rPr>
              <w:t>A Coordenadoria de Extensão da UTP somente emite certificado com carga horária igual ou superior a 08 horas;</w:t>
            </w:r>
          </w:p>
          <w:p w14:paraId="6FE7B157" w14:textId="77777777" w:rsidR="00112445" w:rsidRPr="00BC3BA9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 </w:t>
            </w:r>
            <w:r w:rsidRPr="00BC3BA9">
              <w:rPr>
                <w:rFonts w:ascii="Calibri" w:hAnsi="Calibri"/>
                <w:sz w:val="20"/>
                <w:szCs w:val="20"/>
              </w:rPr>
              <w:t>formulário deverá ser digitado e preenchido corretamente em todos os campos, principalmente no que se refere a nome, carga horária e ao período de realização;</w:t>
            </w:r>
          </w:p>
          <w:p w14:paraId="268B53D0" w14:textId="77777777" w:rsidR="00112445" w:rsidRPr="00B84030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B84030">
              <w:rPr>
                <w:rFonts w:ascii="Calibri" w:hAnsi="Calibri"/>
                <w:sz w:val="20"/>
                <w:szCs w:val="20"/>
              </w:rPr>
              <w:t>É fundamental uma apurada revisão nas informações contidas neste formulário, principalmente nomes dos participantes com grafia correta, a fim de se evitar desperdício de material e de trabalho;</w:t>
            </w:r>
          </w:p>
          <w:p w14:paraId="4A1B1A1E" w14:textId="25540412" w:rsidR="00112445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B84030">
              <w:rPr>
                <w:rFonts w:ascii="Calibri" w:eastAsia="Arial Unicode MS" w:hAnsi="Calibri"/>
                <w:sz w:val="20"/>
                <w:szCs w:val="20"/>
              </w:rPr>
              <w:t xml:space="preserve">Caso haja verificação de aproveitamento e </w:t>
            </w:r>
            <w:r>
              <w:rPr>
                <w:rFonts w:ascii="Calibri" w:eastAsia="Arial Unicode MS" w:hAnsi="Calibri"/>
                <w:sz w:val="20"/>
                <w:szCs w:val="20"/>
              </w:rPr>
              <w:t>p</w:t>
            </w:r>
            <w:r w:rsidRPr="00B84030">
              <w:rPr>
                <w:rFonts w:ascii="Calibri" w:eastAsia="Arial Unicode MS" w:hAnsi="Calibri"/>
                <w:sz w:val="20"/>
                <w:szCs w:val="20"/>
              </w:rPr>
              <w:t xml:space="preserve">articipação, incluir na lista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as notas de cada participante e o percentual de 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freq</w:t>
            </w:r>
            <w:r w:rsidR="000718B6">
              <w:rPr>
                <w:rFonts w:ascii="Calibri" w:eastAsia="Arial Unicode MS" w:hAnsi="Calibri"/>
                <w:sz w:val="20"/>
                <w:szCs w:val="20"/>
              </w:rPr>
              <w:t>u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ência (mínimo de 75%)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de acordo com </w:t>
            </w:r>
            <w:r w:rsidR="00E57E55">
              <w:rPr>
                <w:rFonts w:ascii="Calibri" w:eastAsia="Arial Unicode MS" w:hAnsi="Calibri"/>
                <w:sz w:val="20"/>
                <w:szCs w:val="20"/>
              </w:rPr>
              <w:t xml:space="preserve">o Regulamento da 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E</w:t>
            </w:r>
            <w:r w:rsidR="00E57E55">
              <w:rPr>
                <w:rFonts w:ascii="Calibri" w:eastAsia="Arial Unicode MS" w:hAnsi="Calibri"/>
                <w:sz w:val="20"/>
                <w:szCs w:val="20"/>
              </w:rPr>
              <w:t>xtensão 2018;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</w:p>
          <w:p w14:paraId="0CC5DCA6" w14:textId="4B63EC72" w:rsidR="00E57E55" w:rsidRPr="00E57E55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 xml:space="preserve">Este formulário é de atribuição única e exclusiva do responsável pela atividade de Extensão, e deve ser encaminhado dentro de </w:t>
            </w:r>
            <w:r w:rsidR="00131EDB" w:rsidRPr="00CB7AE3">
              <w:rPr>
                <w:rFonts w:ascii="Calibri" w:eastAsia="Arial Unicode MS" w:hAnsi="Calibri"/>
                <w:b/>
                <w:sz w:val="20"/>
                <w:szCs w:val="20"/>
              </w:rPr>
              <w:t>15</w:t>
            </w:r>
            <w:r w:rsidRPr="00CB7AE3">
              <w:rPr>
                <w:rFonts w:ascii="Calibri" w:eastAsia="Arial Unicode MS" w:hAnsi="Calibri"/>
                <w:b/>
                <w:sz w:val="20"/>
                <w:szCs w:val="20"/>
              </w:rPr>
              <w:t xml:space="preserve"> (</w:t>
            </w:r>
            <w:r w:rsidR="00131EDB" w:rsidRPr="00CB7AE3">
              <w:rPr>
                <w:rFonts w:ascii="Calibri" w:eastAsia="Arial Unicode MS" w:hAnsi="Calibri"/>
                <w:b/>
                <w:sz w:val="20"/>
                <w:szCs w:val="20"/>
              </w:rPr>
              <w:t>quinze</w:t>
            </w:r>
            <w:r w:rsidRPr="00CB7AE3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dias após a data de término da atividade impresso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 xml:space="preserve"> e </w:t>
            </w:r>
            <w:r>
              <w:rPr>
                <w:rFonts w:ascii="Calibri" w:eastAsia="Arial Unicode MS" w:hAnsi="Calibri"/>
                <w:sz w:val="20"/>
                <w:szCs w:val="20"/>
              </w:rPr>
              <w:t>assinado e</w:t>
            </w:r>
            <w:r w:rsidR="000718B6"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também</w:t>
            </w:r>
            <w:r w:rsidR="000718B6"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via </w:t>
            </w:r>
            <w:r w:rsidR="00131EDB" w:rsidRPr="00131EDB">
              <w:rPr>
                <w:rFonts w:ascii="Calibri" w:eastAsia="Arial Unicode MS" w:hAnsi="Calibri"/>
                <w:i/>
                <w:sz w:val="20"/>
                <w:szCs w:val="20"/>
              </w:rPr>
              <w:t>on</w:t>
            </w:r>
            <w:r w:rsidR="000718B6">
              <w:rPr>
                <w:rFonts w:ascii="Calibri" w:eastAsia="Arial Unicode MS" w:hAnsi="Calibri"/>
                <w:i/>
                <w:sz w:val="20"/>
                <w:szCs w:val="20"/>
              </w:rPr>
              <w:t>-</w:t>
            </w:r>
            <w:r w:rsidR="00131EDB" w:rsidRPr="00131EDB">
              <w:rPr>
                <w:rFonts w:ascii="Calibri" w:eastAsia="Arial Unicode MS" w:hAnsi="Calibri"/>
                <w:i/>
                <w:sz w:val="20"/>
                <w:szCs w:val="20"/>
              </w:rPr>
              <w:t>line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para o e-mail </w:t>
            </w:r>
            <w:hyperlink r:id="rId8" w:history="1">
              <w:r w:rsidR="00E57E55" w:rsidRPr="00B65037">
                <w:rPr>
                  <w:rStyle w:val="Hyperlink"/>
                  <w:rFonts w:ascii="Calibri" w:eastAsia="Arial Unicode MS" w:hAnsi="Calibri"/>
                  <w:b/>
                  <w:sz w:val="20"/>
                  <w:szCs w:val="20"/>
                </w:rPr>
                <w:t>extensao@utp.br</w:t>
              </w:r>
            </w:hyperlink>
            <w:r w:rsidR="00E57E55" w:rsidRPr="005D17D5">
              <w:rPr>
                <w:rFonts w:ascii="Calibri" w:eastAsia="Arial Unicode MS" w:hAnsi="Calibri"/>
                <w:sz w:val="20"/>
                <w:szCs w:val="20"/>
              </w:rPr>
              <w:t>;</w:t>
            </w:r>
          </w:p>
          <w:p w14:paraId="1DAE876D" w14:textId="77777777" w:rsidR="00112445" w:rsidRPr="00B84030" w:rsidRDefault="00E57E5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131EDB">
              <w:rPr>
                <w:rFonts w:ascii="Calibri" w:eastAsia="Arial Unicode MS" w:hAnsi="Calibri"/>
                <w:sz w:val="20"/>
                <w:szCs w:val="20"/>
              </w:rPr>
              <w:t>As atividades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de extensão com movimentação financeira terão seu repasse ao responsável somente </w:t>
            </w:r>
            <w:r w:rsidR="005D17D5">
              <w:rPr>
                <w:rFonts w:ascii="Calibri" w:eastAsia="Arial Unicode MS" w:hAnsi="Calibri"/>
                <w:sz w:val="20"/>
                <w:szCs w:val="20"/>
              </w:rPr>
              <w:t>após a entrega do relatório impresso finalizado à Coordenadoria de Extensão.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="00112445">
              <w:rPr>
                <w:rFonts w:ascii="Calibri" w:eastAsia="Arial Unicode MS" w:hAnsi="Calibri"/>
                <w:sz w:val="20"/>
                <w:szCs w:val="20"/>
              </w:rPr>
              <w:t xml:space="preserve">      </w:t>
            </w:r>
          </w:p>
        </w:tc>
      </w:tr>
      <w:tr w:rsidR="00112445" w:rsidRPr="0028195E" w14:paraId="5249E89E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2673B9C1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9DF">
              <w:rPr>
                <w:rFonts w:ascii="Calibri" w:hAnsi="Calibri"/>
                <w:b/>
                <w:sz w:val="22"/>
                <w:szCs w:val="22"/>
              </w:rPr>
              <w:t>01.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309DF">
              <w:rPr>
                <w:rFonts w:ascii="Calibri" w:hAnsi="Calibri"/>
                <w:b/>
                <w:sz w:val="22"/>
                <w:szCs w:val="22"/>
              </w:rPr>
              <w:t>Título da atividade</w:t>
            </w:r>
          </w:p>
          <w:p w14:paraId="40A9EF30" w14:textId="77777777" w:rsidR="00112445" w:rsidRPr="00954AD5" w:rsidRDefault="00112445" w:rsidP="00822C5B">
            <w:pPr>
              <w:ind w:right="-181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954AD5">
              <w:rPr>
                <w:rFonts w:ascii="Calibri" w:hAnsi="Calibri"/>
                <w:i/>
                <w:sz w:val="20"/>
                <w:szCs w:val="20"/>
              </w:rPr>
              <w:t xml:space="preserve">Informe o título completo da atividade sem abreviaturas; descrever o mesmo apresentado no formulário de cadastramento </w:t>
            </w:r>
          </w:p>
        </w:tc>
      </w:tr>
      <w:tr w:rsidR="00112445" w:rsidRPr="0028195E" w14:paraId="2E285075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</w:tcPr>
          <w:p w14:paraId="786DC99D" w14:textId="77777777" w:rsidR="00112445" w:rsidRDefault="00112445" w:rsidP="00822C5B">
            <w:pPr>
              <w:rPr>
                <w:rFonts w:ascii="Calibri" w:hAnsi="Calibri"/>
                <w:sz w:val="20"/>
                <w:szCs w:val="20"/>
              </w:rPr>
            </w:pPr>
          </w:p>
          <w:p w14:paraId="26DC9289" w14:textId="77777777" w:rsidR="00112445" w:rsidRPr="0087018B" w:rsidRDefault="00112445" w:rsidP="00822C5B">
            <w:pPr>
              <w:rPr>
                <w:rFonts w:ascii="Calibri" w:hAnsi="Calibri"/>
                <w:sz w:val="20"/>
                <w:szCs w:val="20"/>
              </w:rPr>
            </w:pPr>
          </w:p>
          <w:p w14:paraId="76EE470A" w14:textId="77777777" w:rsidR="00112445" w:rsidRPr="001309DF" w:rsidRDefault="00112445" w:rsidP="00822C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2445" w:rsidRPr="0028195E" w14:paraId="41B834C5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5BA35BDD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B86">
              <w:rPr>
                <w:rFonts w:ascii="Calibri" w:hAnsi="Calibri"/>
                <w:b/>
                <w:sz w:val="22"/>
                <w:szCs w:val="22"/>
              </w:rPr>
              <w:t xml:space="preserve">02. </w:t>
            </w:r>
            <w:r>
              <w:rPr>
                <w:rFonts w:ascii="Calibri" w:hAnsi="Calibri"/>
                <w:b/>
                <w:sz w:val="22"/>
                <w:szCs w:val="22"/>
              </w:rPr>
              <w:t>Identificação do responsável da atividade</w:t>
            </w:r>
          </w:p>
          <w:p w14:paraId="25081271" w14:textId="77777777" w:rsidR="00112445" w:rsidRPr="005642C6" w:rsidRDefault="00112445" w:rsidP="00822C5B">
            <w:pPr>
              <w:rPr>
                <w:rFonts w:ascii="Calibri" w:hAnsi="Calibri"/>
                <w:i/>
                <w:sz w:val="20"/>
                <w:szCs w:val="20"/>
              </w:rPr>
            </w:pPr>
            <w:r w:rsidRPr="005642C6">
              <w:rPr>
                <w:rFonts w:ascii="Calibri" w:hAnsi="Calibri"/>
                <w:i/>
                <w:sz w:val="20"/>
                <w:szCs w:val="20"/>
              </w:rPr>
              <w:t>Dados do responsável</w:t>
            </w:r>
          </w:p>
        </w:tc>
      </w:tr>
      <w:tr w:rsidR="00112445" w:rsidRPr="0028195E" w14:paraId="37178481" w14:textId="77777777" w:rsidTr="00E00863">
        <w:trPr>
          <w:gridAfter w:val="1"/>
          <w:wAfter w:w="7" w:type="dxa"/>
          <w:trHeight w:val="314"/>
        </w:trPr>
        <w:tc>
          <w:tcPr>
            <w:tcW w:w="7054" w:type="dxa"/>
            <w:gridSpan w:val="9"/>
          </w:tcPr>
          <w:p w14:paraId="52CD3A7D" w14:textId="77777777" w:rsidR="00112445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do responsável:  </w:t>
            </w:r>
          </w:p>
          <w:p w14:paraId="2649ADD8" w14:textId="77777777" w:rsidR="00112445" w:rsidRPr="0028195E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gridSpan w:val="9"/>
          </w:tcPr>
          <w:p w14:paraId="739F088A" w14:textId="77777777" w:rsidR="00112445" w:rsidRPr="0028195E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Titulação:</w:t>
            </w:r>
          </w:p>
        </w:tc>
      </w:tr>
      <w:tr w:rsidR="00112445" w:rsidRPr="0028195E" w14:paraId="7796BB4A" w14:textId="77777777" w:rsidTr="00E00863">
        <w:trPr>
          <w:gridAfter w:val="1"/>
          <w:wAfter w:w="7" w:type="dxa"/>
          <w:trHeight w:val="314"/>
        </w:trPr>
        <w:tc>
          <w:tcPr>
            <w:tcW w:w="7054" w:type="dxa"/>
            <w:gridSpan w:val="9"/>
          </w:tcPr>
          <w:p w14:paraId="1C4311C5" w14:textId="77777777" w:rsidR="00112445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Setor de origem (Curso/</w:t>
            </w:r>
            <w:proofErr w:type="spellStart"/>
            <w:r w:rsidR="00E563F1">
              <w:rPr>
                <w:rFonts w:ascii="Calibri" w:hAnsi="Calibri"/>
                <w:sz w:val="22"/>
                <w:szCs w:val="22"/>
              </w:rPr>
              <w:t>Dpto</w:t>
            </w:r>
            <w:proofErr w:type="spellEnd"/>
            <w:r w:rsidR="00E563F1">
              <w:rPr>
                <w:rFonts w:ascii="Calibri" w:hAnsi="Calibri"/>
                <w:sz w:val="22"/>
                <w:szCs w:val="22"/>
              </w:rPr>
              <w:t xml:space="preserve"> Técnico-</w:t>
            </w:r>
            <w:r>
              <w:rPr>
                <w:rFonts w:ascii="Calibri" w:hAnsi="Calibri"/>
                <w:sz w:val="22"/>
                <w:szCs w:val="22"/>
              </w:rPr>
              <w:t>administrativo/Outro):</w:t>
            </w:r>
          </w:p>
          <w:p w14:paraId="540D824A" w14:textId="77777777" w:rsidR="00112445" w:rsidRPr="00ED608D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3395" w:type="dxa"/>
            <w:gridSpan w:val="9"/>
          </w:tcPr>
          <w:p w14:paraId="254C34EA" w14:textId="77777777" w:rsidR="00112445" w:rsidRPr="00ED608D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E-mail:</w:t>
            </w:r>
          </w:p>
        </w:tc>
      </w:tr>
      <w:tr w:rsidR="00112445" w:rsidRPr="0028195E" w14:paraId="49C8E8DD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6C9BEE41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608D">
              <w:rPr>
                <w:rFonts w:ascii="Calibri" w:eastAsia="Arial Unicode MS" w:hAnsi="Calibri"/>
                <w:b/>
                <w:sz w:val="22"/>
                <w:szCs w:val="22"/>
              </w:rPr>
              <w:t>03.</w:t>
            </w:r>
            <w:r w:rsidRPr="00ED60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Detalhamento da atividade</w:t>
            </w:r>
          </w:p>
          <w:p w14:paraId="351034DE" w14:textId="77777777" w:rsidR="00112445" w:rsidRPr="00C90710" w:rsidRDefault="00112445" w:rsidP="00822C5B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C90710">
              <w:rPr>
                <w:rFonts w:ascii="Calibri" w:eastAsia="Arial Unicode MS" w:hAnsi="Calibri"/>
                <w:i/>
                <w:sz w:val="20"/>
                <w:szCs w:val="20"/>
              </w:rPr>
              <w:t>O preenchimento de todos os dados é obrigatório</w:t>
            </w:r>
          </w:p>
        </w:tc>
      </w:tr>
      <w:tr w:rsidR="00112445" w:rsidRPr="0028195E" w14:paraId="521FCAB2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B9A3350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9E7870">
              <w:rPr>
                <w:rFonts w:ascii="Calibri" w:eastAsia="Arial Unicode MS" w:hAnsi="Calibri"/>
                <w:sz w:val="22"/>
                <w:szCs w:val="22"/>
              </w:rPr>
              <w:t>[    ] Curso                                       [    ] Evento                                      [    ] Prestação de Serviço</w:t>
            </w:r>
          </w:p>
          <w:p w14:paraId="25AF536A" w14:textId="77777777" w:rsidR="00112445" w:rsidRPr="00ED608D" w:rsidRDefault="00112445" w:rsidP="00822C5B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9E7870">
              <w:rPr>
                <w:rFonts w:ascii="Calibri" w:eastAsia="Arial Unicode MS" w:hAnsi="Calibri"/>
                <w:sz w:val="22"/>
                <w:szCs w:val="22"/>
              </w:rPr>
              <w:t>[    ] Programa                                [    ] Projeto                                     [    ] Produção e Publicação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      </w:t>
            </w:r>
          </w:p>
        </w:tc>
      </w:tr>
      <w:tr w:rsidR="00112445" w:rsidRPr="0028195E" w14:paraId="2BB221A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28AFE98E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 xml:space="preserve">Data de realização: 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7F9FACB9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>Horário:</w:t>
            </w:r>
          </w:p>
        </w:tc>
      </w:tr>
      <w:tr w:rsidR="00112445" w:rsidRPr="0028195E" w14:paraId="63EBAE0D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6BC0F108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Local:</w:t>
            </w:r>
          </w:p>
        </w:tc>
      </w:tr>
      <w:tr w:rsidR="00112445" w:rsidRPr="0028195E" w14:paraId="60A72F0F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63810329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>Carga horária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realizada: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67631EF3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máximo de vagas:</w:t>
            </w:r>
          </w:p>
        </w:tc>
      </w:tr>
      <w:tr w:rsidR="00112445" w:rsidRPr="0028195E" w14:paraId="4ABF2B9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08C54A0A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inscritos: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13B61137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total de participantes:</w:t>
            </w:r>
          </w:p>
        </w:tc>
      </w:tr>
      <w:tr w:rsidR="00112445" w:rsidRPr="0028195E" w14:paraId="734E0F5E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22F7498C" w14:textId="77777777" w:rsidR="00112445" w:rsidRPr="00446E37" w:rsidRDefault="00112445" w:rsidP="00822C5B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participantes pagos: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03CD3A9B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participantes bolsistas:</w:t>
            </w:r>
          </w:p>
        </w:tc>
      </w:tr>
      <w:tr w:rsidR="00112445" w:rsidRPr="0028195E" w14:paraId="733A2C7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14B078CB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Nº de certidões organização/palestrantes: 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5116D019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certificados participantes:</w:t>
            </w:r>
          </w:p>
        </w:tc>
      </w:tr>
      <w:tr w:rsidR="00112445" w:rsidRPr="0028195E" w14:paraId="6BD2019C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19C7D155" w14:textId="77777777" w:rsidR="00112445" w:rsidRPr="002A197A" w:rsidRDefault="00112445" w:rsidP="00822C5B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2A197A">
              <w:rPr>
                <w:rFonts w:ascii="Calibri" w:eastAsia="Arial Unicode MS" w:hAnsi="Calibri"/>
                <w:b/>
                <w:sz w:val="22"/>
                <w:szCs w:val="22"/>
              </w:rPr>
              <w:t>04. Relato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da atividade</w:t>
            </w:r>
          </w:p>
          <w:p w14:paraId="21B65B1C" w14:textId="77777777" w:rsidR="00112445" w:rsidRPr="009E7870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C820A3">
              <w:rPr>
                <w:rFonts w:ascii="Calibri" w:hAnsi="Calibri" w:cs="Arial"/>
                <w:i/>
                <w:sz w:val="20"/>
                <w:szCs w:val="20"/>
              </w:rPr>
              <w:t>Descrever as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ações realizadas, as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 xml:space="preserve"> estratégias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e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etapas do trabalho desenvolvido, os instrumentos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técnicas aplicadas e registros de sistematização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 xml:space="preserve">utilizados, justificando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a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escolha adotada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conforme descrito na proposta</w:t>
            </w:r>
          </w:p>
        </w:tc>
      </w:tr>
      <w:tr w:rsidR="00112445" w:rsidRPr="0028195E" w14:paraId="4ABBC05E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4227EBA8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2CCE3C54" w14:textId="77777777" w:rsidR="000C58B2" w:rsidRDefault="000C58B2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72949F9A" w14:textId="289665DB" w:rsidR="000C58B2" w:rsidRPr="009E7870" w:rsidRDefault="000C58B2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12445" w:rsidRPr="0028195E" w14:paraId="112F8AEA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562842EB" w14:textId="695FBBA4" w:rsidR="00112445" w:rsidRPr="00C64DF0" w:rsidRDefault="00112445" w:rsidP="00822C5B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64DF0">
              <w:rPr>
                <w:rFonts w:ascii="Calibri" w:eastAsia="Arial Unicode MS" w:hAnsi="Calibri"/>
                <w:b/>
                <w:sz w:val="22"/>
                <w:szCs w:val="22"/>
              </w:rPr>
              <w:lastRenderedPageBreak/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5</w:t>
            </w:r>
            <w:r w:rsidRPr="00C64DF0">
              <w:rPr>
                <w:rFonts w:ascii="Calibri" w:eastAsia="Arial Unicode MS" w:hAnsi="Calibri"/>
                <w:b/>
                <w:sz w:val="22"/>
                <w:szCs w:val="22"/>
              </w:rPr>
              <w:t>. Resultados alcançados</w:t>
            </w:r>
          </w:p>
          <w:p w14:paraId="619C054A" w14:textId="77777777" w:rsidR="00112445" w:rsidRDefault="00112445" w:rsidP="00822C5B">
            <w:pPr>
              <w:ind w:right="113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C70851">
              <w:rPr>
                <w:rFonts w:ascii="Calibri" w:hAnsi="Calibri" w:cs="Arial"/>
                <w:i/>
                <w:sz w:val="20"/>
                <w:szCs w:val="20"/>
              </w:rPr>
              <w:t xml:space="preserve">Detalhar os resultados obtidos com a realização da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atividade</w:t>
            </w:r>
          </w:p>
          <w:p w14:paraId="3983D282" w14:textId="77777777" w:rsidR="00112445" w:rsidRPr="009E7870" w:rsidRDefault="00112445" w:rsidP="00822C5B">
            <w:pPr>
              <w:ind w:right="113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Anexar ao relatório fotos da realização da atividade – Mínimo de 6 fotos</w:t>
            </w:r>
          </w:p>
        </w:tc>
      </w:tr>
      <w:tr w:rsidR="00112445" w:rsidRPr="0028195E" w14:paraId="50335863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67F0E3A2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1F59B9A3" w14:textId="77777777" w:rsidR="008C654C" w:rsidRPr="009E7870" w:rsidRDefault="008C654C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822C5B" w:rsidRPr="0028195E" w14:paraId="1A5C65EA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5CD2B451" w14:textId="00BDB603" w:rsidR="00822C5B" w:rsidRPr="00DA3D1E" w:rsidRDefault="00822C5B" w:rsidP="000C58B2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DA3D1E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6</w:t>
            </w:r>
            <w:r w:rsidRPr="00DA3D1E">
              <w:rPr>
                <w:rFonts w:ascii="Calibri" w:eastAsia="Arial Unicode MS" w:hAnsi="Calibri"/>
                <w:b/>
                <w:sz w:val="22"/>
                <w:szCs w:val="22"/>
              </w:rPr>
              <w:t>. A atividade gerou algum produto acadêmico? Especificar e quantificar</w:t>
            </w:r>
          </w:p>
        </w:tc>
      </w:tr>
      <w:tr w:rsidR="00425EC6" w:rsidRPr="0028195E" w14:paraId="5B21B85A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5BE775B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14:paraId="56F5C47C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D7FAE80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Não </w:t>
            </w:r>
          </w:p>
        </w:tc>
        <w:tc>
          <w:tcPr>
            <w:tcW w:w="709" w:type="dxa"/>
            <w:shd w:val="clear" w:color="auto" w:fill="auto"/>
          </w:tcPr>
          <w:p w14:paraId="16563C18" w14:textId="77777777" w:rsidR="00764E4B" w:rsidRDefault="00764E4B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Arial Unicode MS" w:hAnsi="Calibri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2976" w:type="dxa"/>
            <w:gridSpan w:val="6"/>
            <w:shd w:val="clear" w:color="auto" w:fill="auto"/>
          </w:tcPr>
          <w:p w14:paraId="054C2529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53A5176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9540538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Não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58F7A7" w14:textId="77777777" w:rsidR="00764E4B" w:rsidRDefault="00764E4B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Arial Unicode MS" w:hAnsi="Calibri"/>
                <w:sz w:val="22"/>
                <w:szCs w:val="22"/>
              </w:rPr>
              <w:t>Qtde</w:t>
            </w:r>
            <w:proofErr w:type="spellEnd"/>
          </w:p>
        </w:tc>
      </w:tr>
      <w:tr w:rsidR="00425EC6" w:rsidRPr="0028195E" w14:paraId="2E0DC9F8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37AA4A1C" w14:textId="77777777" w:rsidR="00425EC6" w:rsidRDefault="00425EC6" w:rsidP="00425EC6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Livros</w:t>
            </w:r>
          </w:p>
        </w:tc>
        <w:tc>
          <w:tcPr>
            <w:tcW w:w="709" w:type="dxa"/>
            <w:shd w:val="clear" w:color="auto" w:fill="auto"/>
          </w:tcPr>
          <w:p w14:paraId="1AE9DFDA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3D7335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7976E4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7FD30355" w14:textId="77777777" w:rsidR="00425EC6" w:rsidRDefault="00522DC6" w:rsidP="00522DC6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Relatórios técnicos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D33D368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8421C9E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B509917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25EC6" w:rsidRPr="0028195E" w14:paraId="31175EB7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209F4ED" w14:textId="77777777" w:rsidR="00425EC6" w:rsidRDefault="00425EC6" w:rsidP="00425EC6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Capítulos de livros</w:t>
            </w:r>
          </w:p>
        </w:tc>
        <w:tc>
          <w:tcPr>
            <w:tcW w:w="709" w:type="dxa"/>
            <w:shd w:val="clear" w:color="auto" w:fill="auto"/>
          </w:tcPr>
          <w:p w14:paraId="33060D07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2E92B9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BF7A21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47BD234C" w14:textId="77777777" w:rsidR="00425EC6" w:rsidRDefault="001B2535" w:rsidP="00522DC6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Cartilhas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DFFF63F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F96AE59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AB4F8A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7678F707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8995670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Artigos</w:t>
            </w:r>
          </w:p>
        </w:tc>
        <w:tc>
          <w:tcPr>
            <w:tcW w:w="709" w:type="dxa"/>
            <w:shd w:val="clear" w:color="auto" w:fill="auto"/>
          </w:tcPr>
          <w:p w14:paraId="5D95FD3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205B2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56EDF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3F513E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Jogos educativos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C09243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5C00F2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412209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72FC6E16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19A9ADF9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Revistas</w:t>
            </w:r>
          </w:p>
        </w:tc>
        <w:tc>
          <w:tcPr>
            <w:tcW w:w="709" w:type="dxa"/>
            <w:shd w:val="clear" w:color="auto" w:fill="auto"/>
          </w:tcPr>
          <w:p w14:paraId="1D83E8A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7FFA5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B2FE7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3DD923E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Programas de rádio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E43146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E71C7A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E05E3A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92C58D2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59184723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Manual</w:t>
            </w:r>
          </w:p>
        </w:tc>
        <w:tc>
          <w:tcPr>
            <w:tcW w:w="709" w:type="dxa"/>
            <w:shd w:val="clear" w:color="auto" w:fill="auto"/>
          </w:tcPr>
          <w:p w14:paraId="136E016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379CC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86ADD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67C84E2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Programas de TV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A6AEC5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2FA561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C6AEC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06AD791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5558372C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Jornal</w:t>
            </w:r>
          </w:p>
        </w:tc>
        <w:tc>
          <w:tcPr>
            <w:tcW w:w="709" w:type="dxa"/>
            <w:shd w:val="clear" w:color="auto" w:fill="auto"/>
          </w:tcPr>
          <w:p w14:paraId="3449666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E9777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832F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32E7425C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Filmes, vídeos, CDs, DVDs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CE9921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796984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75CDBD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608DE16A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2DDCB74F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Anais</w:t>
            </w:r>
          </w:p>
        </w:tc>
        <w:tc>
          <w:tcPr>
            <w:tcW w:w="709" w:type="dxa"/>
            <w:shd w:val="clear" w:color="auto" w:fill="auto"/>
          </w:tcPr>
          <w:p w14:paraId="07711F2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C5D42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685E4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FF533D7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Outros: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CD2907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4FD7C3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B928F3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239C66E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3E0D7992" w14:textId="0F6D6D94" w:rsidR="001B2535" w:rsidRPr="00D05E2A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D05E2A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7</w:t>
            </w:r>
            <w:r w:rsidRPr="00D05E2A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Recursos humanos</w:t>
            </w:r>
          </w:p>
          <w:p w14:paraId="25FDBC9E" w14:textId="77777777" w:rsidR="001B2535" w:rsidRPr="00822C5B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  <w:highlight w:val="yellow"/>
              </w:rPr>
            </w:pPr>
            <w:r w:rsidRPr="004F0A41">
              <w:rPr>
                <w:rFonts w:ascii="Calibri" w:eastAsia="Arial Unicode MS" w:hAnsi="Calibri"/>
                <w:i/>
                <w:sz w:val="20"/>
                <w:szCs w:val="20"/>
              </w:rPr>
              <w:t>Quantificar o número de pessoas envolvidas na atividade</w:t>
            </w:r>
          </w:p>
        </w:tc>
      </w:tr>
      <w:tr w:rsidR="001B2535" w:rsidRPr="0028195E" w14:paraId="21A3711F" w14:textId="77777777" w:rsidTr="00E00863">
        <w:trPr>
          <w:gridAfter w:val="1"/>
          <w:wAfter w:w="7" w:type="dxa"/>
          <w:trHeight w:val="405"/>
        </w:trPr>
        <w:tc>
          <w:tcPr>
            <w:tcW w:w="7054" w:type="dxa"/>
            <w:gridSpan w:val="9"/>
            <w:shd w:val="clear" w:color="auto" w:fill="auto"/>
          </w:tcPr>
          <w:p w14:paraId="4D7E12F2" w14:textId="77777777" w:rsidR="001B2535" w:rsidRPr="00822C5B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Tipo de público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78A9B576" w14:textId="77777777" w:rsidR="001B2535" w:rsidRPr="00822C5B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  <w:r w:rsidRPr="00961F78">
              <w:rPr>
                <w:rFonts w:ascii="Calibri" w:eastAsia="Arial Unicode MS" w:hAnsi="Calibri"/>
                <w:sz w:val="22"/>
                <w:szCs w:val="22"/>
              </w:rPr>
              <w:t>Nº alcançado</w:t>
            </w:r>
          </w:p>
        </w:tc>
      </w:tr>
      <w:tr w:rsidR="001B2535" w:rsidRPr="0028195E" w14:paraId="54BA6AAF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 w:val="restart"/>
            <w:shd w:val="clear" w:color="auto" w:fill="auto"/>
          </w:tcPr>
          <w:p w14:paraId="1637727A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682F7F5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Comunidade</w:t>
            </w:r>
          </w:p>
          <w:p w14:paraId="013548AF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Externa</w:t>
            </w:r>
          </w:p>
        </w:tc>
        <w:tc>
          <w:tcPr>
            <w:tcW w:w="4543" w:type="dxa"/>
            <w:gridSpan w:val="7"/>
            <w:shd w:val="clear" w:color="auto" w:fill="auto"/>
          </w:tcPr>
          <w:p w14:paraId="743222C2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de outras IES ou entidades participantes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26C6DBB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00CA68FB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E9BADEB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056BCAE5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externas envolvidas na atividade (palestrantes, convidados)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1353615A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219292EA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702A09E5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7CA968C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da comunidade do entorno e regiões próximas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51FE3DB8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EE5B5B" w:rsidRPr="0028195E" w14:paraId="1594A569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F1AD109" w14:textId="77777777" w:rsidR="00EE5B5B" w:rsidRPr="009E7870" w:rsidRDefault="00EE5B5B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2D1F853" w14:textId="77777777" w:rsidR="008A1633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Identificar </w:t>
            </w:r>
            <w:r w:rsidR="00AA546D" w:rsidRPr="003E09A5">
              <w:rPr>
                <w:rFonts w:ascii="Calibri" w:eastAsia="Arial Unicode MS" w:hAnsi="Calibri"/>
                <w:sz w:val="18"/>
                <w:szCs w:val="18"/>
              </w:rPr>
              <w:t>o</w:t>
            </w:r>
            <w:r w:rsidR="00C86638" w:rsidRPr="003E09A5">
              <w:rPr>
                <w:rFonts w:ascii="Calibri" w:eastAsia="Arial Unicode MS" w:hAnsi="Calibri"/>
                <w:sz w:val="18"/>
                <w:szCs w:val="18"/>
              </w:rPr>
              <w:t xml:space="preserve">s 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atendimentos à população realizados:</w:t>
            </w:r>
          </w:p>
          <w:p w14:paraId="1C304885" w14:textId="77777777" w:rsidR="008A1633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[   ] Clínicas UTP   [   ] Hospitais   [   ] Unidades de Saúde</w:t>
            </w:r>
          </w:p>
          <w:p w14:paraId="035ACAEC" w14:textId="77777777" w:rsidR="00715C12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Escolas Municipais   [   ] Escolas Estaduais   [   ] </w:t>
            </w:r>
            <w:r w:rsidR="00715C12" w:rsidRPr="003E09A5">
              <w:rPr>
                <w:rFonts w:ascii="Calibri" w:eastAsia="Arial Unicode MS" w:hAnsi="Calibri"/>
                <w:sz w:val="18"/>
                <w:szCs w:val="18"/>
              </w:rPr>
              <w:t>Outras Instituições</w:t>
            </w:r>
          </w:p>
          <w:p w14:paraId="4D27607A" w14:textId="77777777" w:rsidR="00715C12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Associação de Moradores   [   ] </w:t>
            </w:r>
            <w:r w:rsidR="0088687D" w:rsidRPr="003E09A5">
              <w:rPr>
                <w:rFonts w:ascii="Calibri" w:eastAsia="Arial Unicode MS" w:hAnsi="Calibri"/>
                <w:sz w:val="18"/>
                <w:szCs w:val="18"/>
              </w:rPr>
              <w:t>Entidades sem fins lucrativos</w:t>
            </w:r>
            <w:r w:rsidR="00715C12" w:rsidRPr="003E09A5">
              <w:rPr>
                <w:rFonts w:ascii="Calibri" w:eastAsia="Arial Unicode MS" w:hAnsi="Calibri"/>
                <w:sz w:val="18"/>
                <w:szCs w:val="18"/>
              </w:rPr>
              <w:t xml:space="preserve">  </w:t>
            </w:r>
          </w:p>
          <w:p w14:paraId="7AAD109E" w14:textId="77777777" w:rsidR="0088687D" w:rsidRPr="003E09A5" w:rsidRDefault="00715C12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</w:t>
            </w:r>
            <w:r w:rsidR="008A1633" w:rsidRPr="003E09A5">
              <w:rPr>
                <w:rFonts w:ascii="Calibri" w:eastAsia="Arial Unicode MS" w:hAnsi="Calibri"/>
                <w:sz w:val="18"/>
                <w:szCs w:val="18"/>
              </w:rPr>
              <w:t>Parques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, P</w:t>
            </w:r>
            <w:r w:rsidR="008A1633" w:rsidRPr="003E09A5">
              <w:rPr>
                <w:rFonts w:ascii="Calibri" w:eastAsia="Arial Unicode MS" w:hAnsi="Calibri"/>
                <w:sz w:val="18"/>
                <w:szCs w:val="18"/>
              </w:rPr>
              <w:t>raças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, Ruas da Cidadania   [   ] Outros locais</w:t>
            </w:r>
          </w:p>
          <w:p w14:paraId="5C63779B" w14:textId="77777777" w:rsidR="0088687D" w:rsidRPr="003E09A5" w:rsidRDefault="0088687D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No caso de outros, qual?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6EF05909" w14:textId="77777777" w:rsidR="00EE5B5B" w:rsidRPr="00822C5B" w:rsidRDefault="00EE5B5B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591C5A3E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29A596E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766591D9" w14:textId="77777777" w:rsidR="001B2535" w:rsidRPr="000E45E7" w:rsidRDefault="001B2535" w:rsidP="001B2535">
            <w:pPr>
              <w:spacing w:line="360" w:lineRule="auto"/>
              <w:jc w:val="right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b/>
                <w:sz w:val="22"/>
                <w:szCs w:val="22"/>
              </w:rPr>
              <w:t>Total de participantes: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31991737" w14:textId="77777777" w:rsidR="001B2535" w:rsidRPr="000E45E7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7EC991D" w14:textId="77777777" w:rsidTr="00A52669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2FBEDE62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14:paraId="4866119E" w14:textId="77777777" w:rsidR="001B2535" w:rsidRPr="003E09A5" w:rsidRDefault="001B2535" w:rsidP="003E09A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E09A5">
              <w:rPr>
                <w:rFonts w:ascii="Calibri" w:hAnsi="Calibri" w:cs="Arial"/>
                <w:sz w:val="20"/>
                <w:szCs w:val="20"/>
              </w:rPr>
              <w:t xml:space="preserve">Houve inclusão de </w:t>
            </w:r>
            <w:r w:rsidRPr="003E09A5">
              <w:rPr>
                <w:rFonts w:ascii="Calibri" w:hAnsi="Calibri" w:cs="Arial"/>
                <w:b/>
                <w:i/>
                <w:sz w:val="20"/>
                <w:szCs w:val="20"/>
              </w:rPr>
              <w:t>População Vulnerável</w:t>
            </w:r>
            <w:r w:rsidRPr="003E09A5">
              <w:rPr>
                <w:rFonts w:ascii="Calibri" w:hAnsi="Calibri" w:cs="Arial"/>
                <w:sz w:val="20"/>
                <w:szCs w:val="20"/>
              </w:rPr>
              <w:t xml:space="preserve"> na atividade? [   ] SIM    [   ] NÃO</w:t>
            </w:r>
          </w:p>
          <w:p w14:paraId="0EBEC733" w14:textId="77777777" w:rsidR="001B2535" w:rsidRPr="00822C5B" w:rsidRDefault="001B2535" w:rsidP="003E09A5">
            <w:pPr>
              <w:spacing w:line="276" w:lineRule="auto"/>
              <w:rPr>
                <w:rFonts w:ascii="Calibri" w:eastAsia="Arial Unicode MS" w:hAnsi="Calibri"/>
                <w:sz w:val="20"/>
                <w:szCs w:val="20"/>
                <w:highlight w:val="yellow"/>
              </w:rPr>
            </w:pPr>
            <w:r w:rsidRPr="003E09A5">
              <w:rPr>
                <w:rFonts w:ascii="Calibri" w:hAnsi="Calibri" w:cs="Arial"/>
                <w:sz w:val="20"/>
                <w:szCs w:val="20"/>
              </w:rPr>
              <w:t>Caso a resposta seja SIM, qual?</w:t>
            </w:r>
          </w:p>
        </w:tc>
      </w:tr>
      <w:tr w:rsidR="001B2535" w:rsidRPr="0028195E" w14:paraId="4F9ED7DB" w14:textId="77777777" w:rsidTr="00E00863">
        <w:trPr>
          <w:gridAfter w:val="1"/>
          <w:wAfter w:w="7" w:type="dxa"/>
          <w:trHeight w:val="405"/>
        </w:trPr>
        <w:tc>
          <w:tcPr>
            <w:tcW w:w="7054" w:type="dxa"/>
            <w:gridSpan w:val="9"/>
            <w:shd w:val="clear" w:color="auto" w:fill="auto"/>
          </w:tcPr>
          <w:p w14:paraId="5ABAC01B" w14:textId="77777777" w:rsidR="001B2535" w:rsidRPr="000E45E7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sz w:val="22"/>
                <w:szCs w:val="22"/>
              </w:rPr>
              <w:t>Tipo de público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968AC17" w14:textId="77777777" w:rsidR="001B2535" w:rsidRPr="000E45E7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sz w:val="22"/>
                <w:szCs w:val="22"/>
              </w:rPr>
              <w:t>Nº alcançado</w:t>
            </w:r>
          </w:p>
        </w:tc>
      </w:tr>
      <w:tr w:rsidR="001B2535" w:rsidRPr="0028195E" w14:paraId="39315F2C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 w:val="restart"/>
            <w:shd w:val="clear" w:color="auto" w:fill="auto"/>
          </w:tcPr>
          <w:p w14:paraId="1BCBBCCF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7217194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Comunidade </w:t>
            </w:r>
          </w:p>
          <w:p w14:paraId="7B31AEF4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Interna</w:t>
            </w:r>
          </w:p>
        </w:tc>
        <w:tc>
          <w:tcPr>
            <w:tcW w:w="4543" w:type="dxa"/>
            <w:gridSpan w:val="7"/>
            <w:shd w:val="clear" w:color="auto" w:fill="auto"/>
          </w:tcPr>
          <w:p w14:paraId="3C11B1B7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Discentes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0DDB82B0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CE18AB1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361CEE88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0EF79F31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Docentes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CA2CEBA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D38A240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139268F8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72D19C33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Técnicos-administrativos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6E6253E0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67827C6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10B53E0E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41A5988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Terceirizados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51E983F5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60D3E6AC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4A9A7B45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2377E394" w14:textId="77777777" w:rsidR="001B2535" w:rsidRPr="000E45E7" w:rsidRDefault="001B2535" w:rsidP="001B2535">
            <w:pPr>
              <w:spacing w:line="360" w:lineRule="auto"/>
              <w:jc w:val="right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b/>
                <w:sz w:val="22"/>
                <w:szCs w:val="22"/>
              </w:rPr>
              <w:t>Total de participantes: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962729E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F076D34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3C453511" w14:textId="31602C9E" w:rsidR="001B2535" w:rsidRPr="00095B9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095B97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8</w:t>
            </w:r>
            <w:r w:rsidRPr="00095B97">
              <w:rPr>
                <w:rFonts w:ascii="Calibri" w:eastAsia="Arial Unicode MS" w:hAnsi="Calibri"/>
                <w:b/>
                <w:sz w:val="22"/>
                <w:szCs w:val="22"/>
              </w:rPr>
              <w:t xml:space="preserve">. Formulário de solicitação para emissão de certificados </w:t>
            </w:r>
          </w:p>
          <w:p w14:paraId="4611AC2F" w14:textId="77777777" w:rsidR="001B2535" w:rsidRPr="00952847" w:rsidRDefault="001B2535" w:rsidP="001B2535">
            <w:pPr>
              <w:spacing w:line="360" w:lineRule="auto"/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A solicitação 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de certificados 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deverá 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e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>star acompanhada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da ATA DE PRESENÇA e/ou folha de frequência da atividade 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  </w:t>
            </w:r>
          </w:p>
        </w:tc>
      </w:tr>
      <w:tr w:rsidR="001B2535" w:rsidRPr="0028195E" w14:paraId="7ACA516C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4AF52D78" w14:textId="77777777" w:rsidR="001B2535" w:rsidRPr="003908A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3908A7">
              <w:rPr>
                <w:rFonts w:ascii="Calibri" w:eastAsia="Arial Unicode MS" w:hAnsi="Calibri"/>
                <w:b/>
                <w:sz w:val="22"/>
                <w:szCs w:val="22"/>
              </w:rPr>
              <w:t>Lista de participantes aptos a receberem certificados</w:t>
            </w:r>
          </w:p>
          <w:p w14:paraId="3ADE3CAB" w14:textId="77777777" w:rsidR="001B2535" w:rsidRPr="00926FCB" w:rsidRDefault="001B2535" w:rsidP="001B2535">
            <w:pPr>
              <w:rPr>
                <w:rFonts w:ascii="Calibri" w:eastAsia="Arial Unicode MS" w:hAnsi="Calibri"/>
                <w:b/>
                <w:i/>
                <w:sz w:val="22"/>
                <w:szCs w:val="22"/>
              </w:rPr>
            </w:pPr>
            <w:r w:rsidRPr="00926FCB">
              <w:rPr>
                <w:rFonts w:ascii="Calibri" w:hAnsi="Calibri" w:cs="Arial"/>
                <w:i/>
                <w:sz w:val="20"/>
                <w:szCs w:val="20"/>
              </w:rPr>
              <w:t>Inserir o número de linhas que for necessário</w:t>
            </w:r>
          </w:p>
        </w:tc>
      </w:tr>
      <w:tr w:rsidR="001B2535" w:rsidRPr="0028195E" w14:paraId="55D11FFF" w14:textId="77777777" w:rsidTr="00A52669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EA28C41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C4DB3">
              <w:rPr>
                <w:rFonts w:ascii="Calibri" w:eastAsia="Arial Unicode MS" w:hAnsi="Calibri"/>
                <w:b/>
                <w:sz w:val="22"/>
                <w:szCs w:val="22"/>
              </w:rPr>
              <w:t>Nº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CEB625E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C4DB3">
              <w:rPr>
                <w:rFonts w:ascii="Calibri" w:eastAsia="Arial Unicode MS" w:hAnsi="Calibri"/>
                <w:b/>
                <w:sz w:val="22"/>
                <w:szCs w:val="22"/>
              </w:rPr>
              <w:t>Nome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completo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6D29984C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669" w:type="dxa"/>
            <w:gridSpan w:val="4"/>
            <w:shd w:val="clear" w:color="auto" w:fill="auto"/>
          </w:tcPr>
          <w:p w14:paraId="6FC48807" w14:textId="77777777" w:rsidR="001B2535" w:rsidRDefault="001B2535" w:rsidP="001B2535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Nota/</w:t>
            </w:r>
            <w:proofErr w:type="spellStart"/>
            <w:r>
              <w:rPr>
                <w:rFonts w:ascii="Calibri" w:eastAsia="Arial Unicode MS" w:hAnsi="Calibri"/>
                <w:b/>
                <w:sz w:val="22"/>
                <w:szCs w:val="22"/>
              </w:rPr>
              <w:t>Freq</w:t>
            </w:r>
            <w:proofErr w:type="spellEnd"/>
          </w:p>
          <w:p w14:paraId="61A36E73" w14:textId="77777777" w:rsidR="001B2535" w:rsidRPr="00785A21" w:rsidRDefault="001B2535" w:rsidP="001B2535">
            <w:pPr>
              <w:jc w:val="center"/>
              <w:rPr>
                <w:rFonts w:ascii="Calibri" w:eastAsia="Arial Unicode MS" w:hAnsi="Calibri"/>
                <w:i/>
                <w:sz w:val="18"/>
                <w:szCs w:val="18"/>
              </w:rPr>
            </w:pPr>
            <w:r w:rsidRPr="00785A21">
              <w:rPr>
                <w:rFonts w:ascii="Calibri" w:eastAsia="Arial Unicode MS" w:hAnsi="Calibri"/>
                <w:i/>
                <w:sz w:val="18"/>
                <w:szCs w:val="18"/>
              </w:rPr>
              <w:t>(se houver)</w:t>
            </w:r>
          </w:p>
        </w:tc>
      </w:tr>
      <w:tr w:rsidR="001B2535" w:rsidRPr="0028195E" w14:paraId="1DCFB4B1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52C55AE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01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83CD43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0A51CD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6950310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476D4D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67D8464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44539E7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02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6F28BC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1EA122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7BC69A4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D1AC17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C9211F8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84CE21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03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28899C0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4233FAC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F27B71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1A9078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4F0A0C7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AC827B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04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BA882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6A9F8AF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05A35F5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78CF06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8B8C0BE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E54AC9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05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16DDC7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7EAFC99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38D5E2E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06E763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63F67A8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52C7006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06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376865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B0200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6D63E5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4218D8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0422540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09787C5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07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6E47B79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05A80A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3B06896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4D2A64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FCF43CC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49BBCD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08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05A8BE4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59978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BA7E9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53AD061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E0C7AC7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D68BFB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09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6901B8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117C3B5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65FE69C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C2CCEF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8C67F55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0FCEDBD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10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0DD3AB4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0C5DBDA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034145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A10277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3FB8EBB" w14:textId="77777777" w:rsidTr="00A52669">
        <w:trPr>
          <w:gridAfter w:val="1"/>
          <w:wAfter w:w="7" w:type="dxa"/>
          <w:trHeight w:val="454"/>
        </w:trPr>
        <w:tc>
          <w:tcPr>
            <w:tcW w:w="10449" w:type="dxa"/>
            <w:gridSpan w:val="18"/>
            <w:shd w:val="clear" w:color="auto" w:fill="auto"/>
          </w:tcPr>
          <w:p w14:paraId="520FC9E7" w14:textId="77777777" w:rsidR="001B2535" w:rsidRPr="00AB2B19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Lista de participantes a receberem certidões</w:t>
            </w:r>
          </w:p>
          <w:p w14:paraId="42C17D95" w14:textId="77777777" w:rsidR="001B2535" w:rsidRPr="009E7870" w:rsidRDefault="001B2535" w:rsidP="001B2535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AC4DB3">
              <w:rPr>
                <w:rFonts w:ascii="Calibri" w:hAnsi="Calibri" w:cs="Arial"/>
                <w:i/>
                <w:sz w:val="20"/>
                <w:szCs w:val="20"/>
              </w:rPr>
              <w:t>Preencher no campo tipo de participação: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organizador, palestrante, monitor voluntário,</w:t>
            </w:r>
            <w:r w:rsidRPr="00AC4DB3">
              <w:rPr>
                <w:rFonts w:ascii="Calibri" w:hAnsi="Calibri" w:cs="Arial"/>
                <w:i/>
                <w:sz w:val="20"/>
                <w:szCs w:val="20"/>
              </w:rPr>
              <w:t xml:space="preserve"> outros (especificar)</w:t>
            </w:r>
          </w:p>
        </w:tc>
      </w:tr>
      <w:tr w:rsidR="001B2535" w:rsidRPr="0028195E" w14:paraId="6C5BCC93" w14:textId="77777777" w:rsidTr="00533317">
        <w:trPr>
          <w:gridAfter w:val="1"/>
          <w:wAfter w:w="7" w:type="dxa"/>
          <w:trHeight w:val="70"/>
        </w:trPr>
        <w:tc>
          <w:tcPr>
            <w:tcW w:w="848" w:type="dxa"/>
            <w:shd w:val="clear" w:color="auto" w:fill="auto"/>
          </w:tcPr>
          <w:p w14:paraId="349F47FE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Nº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5D99AD9E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Nome completo</w:t>
            </w:r>
          </w:p>
        </w:tc>
        <w:tc>
          <w:tcPr>
            <w:tcW w:w="2544" w:type="dxa"/>
            <w:gridSpan w:val="7"/>
            <w:shd w:val="clear" w:color="auto" w:fill="auto"/>
          </w:tcPr>
          <w:p w14:paraId="6BA67823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Tipo de participação</w:t>
            </w:r>
          </w:p>
        </w:tc>
      </w:tr>
      <w:tr w:rsidR="001B2535" w:rsidRPr="0028195E" w14:paraId="4485F2BA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18C418F8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01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35FE956C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02B713F9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057BFA1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61BD970C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02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41589129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7DC597A6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8CC9788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615F54EF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03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214A3FAD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38798413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BB419EA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4BDE12F3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04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2189C640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3D875426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7F27499" w14:textId="77777777" w:rsidTr="00A52669">
        <w:trPr>
          <w:gridAfter w:val="1"/>
          <w:wAfter w:w="7" w:type="dxa"/>
          <w:trHeight w:val="454"/>
        </w:trPr>
        <w:tc>
          <w:tcPr>
            <w:tcW w:w="10449" w:type="dxa"/>
            <w:gridSpan w:val="18"/>
            <w:shd w:val="clear" w:color="auto" w:fill="D9D9D9"/>
          </w:tcPr>
          <w:p w14:paraId="346B6AF1" w14:textId="572A408E" w:rsidR="001B2535" w:rsidRPr="008D5987" w:rsidRDefault="000C58B2" w:rsidP="000C58B2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09</w:t>
            </w:r>
            <w:r w:rsidR="001B2535" w:rsidRPr="008D5987">
              <w:rPr>
                <w:rFonts w:ascii="Calibri" w:eastAsia="Arial Unicode MS" w:hAnsi="Calibri"/>
                <w:b/>
                <w:sz w:val="22"/>
                <w:szCs w:val="22"/>
              </w:rPr>
              <w:t>. Assinaturas</w:t>
            </w:r>
          </w:p>
        </w:tc>
      </w:tr>
      <w:tr w:rsidR="0046653E" w:rsidRPr="0028195E" w14:paraId="2717AD94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4B6FCB47" w14:textId="77777777" w:rsidR="0046653E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Responsável:</w:t>
            </w:r>
          </w:p>
        </w:tc>
        <w:tc>
          <w:tcPr>
            <w:tcW w:w="7222" w:type="dxa"/>
            <w:gridSpan w:val="15"/>
            <w:shd w:val="clear" w:color="auto" w:fill="auto"/>
            <w:vAlign w:val="center"/>
          </w:tcPr>
          <w:p w14:paraId="1AD63764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4C800941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526ACDB9" w14:textId="77777777" w:rsidR="001B2535" w:rsidRPr="008D5987" w:rsidRDefault="001B2535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do R</w:t>
            </w:r>
            <w:r w:rsidR="0046653E">
              <w:rPr>
                <w:rFonts w:ascii="Calibri" w:eastAsia="Arial Unicode MS" w:hAnsi="Calibri"/>
                <w:b/>
                <w:sz w:val="22"/>
                <w:szCs w:val="22"/>
              </w:rPr>
              <w:t>ESPONSÁVEL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6630C92" w14:textId="77777777" w:rsidR="001B2535" w:rsidRPr="008D598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0E61921" w14:textId="77777777" w:rsidR="001B2535" w:rsidRPr="008D598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694" w:type="dxa"/>
            <w:gridSpan w:val="5"/>
            <w:shd w:val="clear" w:color="auto" w:fill="auto"/>
            <w:vAlign w:val="center"/>
          </w:tcPr>
          <w:p w14:paraId="165EC389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6653E" w:rsidRPr="0028195E" w14:paraId="744D44C7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6EFE794" w14:textId="77777777" w:rsidR="0046653E" w:rsidRDefault="0046653E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Coordenador (a) do Curso/Setor proponente:</w:t>
            </w:r>
          </w:p>
        </w:tc>
        <w:tc>
          <w:tcPr>
            <w:tcW w:w="7222" w:type="dxa"/>
            <w:gridSpan w:val="15"/>
            <w:shd w:val="clear" w:color="auto" w:fill="auto"/>
            <w:vAlign w:val="center"/>
          </w:tcPr>
          <w:p w14:paraId="1C93FC93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6653E" w:rsidRPr="0028195E" w14:paraId="3250DE13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53547B08" w14:textId="77777777" w:rsidR="0046653E" w:rsidRDefault="0046653E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do COORDENADOR: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B00BBBE" w14:textId="77777777" w:rsidR="0046653E" w:rsidRPr="008D5987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62F6010" w14:textId="77777777" w:rsidR="0046653E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694" w:type="dxa"/>
            <w:gridSpan w:val="5"/>
            <w:shd w:val="clear" w:color="auto" w:fill="auto"/>
            <w:vAlign w:val="center"/>
          </w:tcPr>
          <w:p w14:paraId="3284F8FD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02ED3CA4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3644269" w14:textId="319BD1D2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Coordenador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i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a de Extensão</w:t>
            </w:r>
          </w:p>
        </w:tc>
        <w:tc>
          <w:tcPr>
            <w:tcW w:w="7229" w:type="dxa"/>
            <w:gridSpan w:val="16"/>
            <w:shd w:val="clear" w:color="auto" w:fill="auto"/>
            <w:vAlign w:val="center"/>
          </w:tcPr>
          <w:p w14:paraId="1854A93D" w14:textId="77777777" w:rsidR="001B2535" w:rsidRPr="008D5987" w:rsidRDefault="001B2535" w:rsidP="004064DD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Prof. </w:t>
            </w:r>
            <w:proofErr w:type="spellStart"/>
            <w:r w:rsidR="004064DD">
              <w:rPr>
                <w:rFonts w:ascii="Calibri" w:eastAsia="Arial Unicode MS" w:hAnsi="Calibri"/>
                <w:b/>
                <w:sz w:val="22"/>
                <w:szCs w:val="22"/>
              </w:rPr>
              <w:t>Miguelangelo</w:t>
            </w:r>
            <w:proofErr w:type="spellEnd"/>
            <w:r w:rsidR="004064DD">
              <w:rPr>
                <w:rFonts w:ascii="Calibri" w:eastAsia="Arial Unicode MS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4064DD">
              <w:rPr>
                <w:rFonts w:ascii="Calibri" w:eastAsia="Arial Unicode MS" w:hAnsi="Calibri"/>
                <w:b/>
                <w:sz w:val="22"/>
                <w:szCs w:val="22"/>
              </w:rPr>
              <w:t>Geimba</w:t>
            </w:r>
            <w:proofErr w:type="spellEnd"/>
            <w:r w:rsidR="004064DD">
              <w:rPr>
                <w:rFonts w:ascii="Calibri" w:eastAsia="Arial Unicode MS" w:hAnsi="Calibri"/>
                <w:b/>
                <w:sz w:val="22"/>
                <w:szCs w:val="22"/>
              </w:rPr>
              <w:t xml:space="preserve"> de Lima</w:t>
            </w:r>
          </w:p>
        </w:tc>
      </w:tr>
      <w:tr w:rsidR="001B2535" w:rsidRPr="0028195E" w14:paraId="23BFC858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23C0AE3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EXTENSÃO: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347A7FDC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A87D9C9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8BADD12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14B4AB37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0F75926B" w14:textId="180246A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Arial Unicode MS" w:hAnsi="Calibri"/>
                <w:b/>
                <w:sz w:val="22"/>
                <w:szCs w:val="22"/>
              </w:rPr>
              <w:t>Pró-Reitor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i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de Pós-Graduação, Pesquisa e Extensão</w:t>
            </w:r>
          </w:p>
        </w:tc>
        <w:tc>
          <w:tcPr>
            <w:tcW w:w="7229" w:type="dxa"/>
            <w:gridSpan w:val="16"/>
            <w:shd w:val="clear" w:color="auto" w:fill="auto"/>
            <w:vAlign w:val="center"/>
          </w:tcPr>
          <w:p w14:paraId="2C7EBA0F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Profa. Bianca Simone </w:t>
            </w:r>
            <w:proofErr w:type="spellStart"/>
            <w:r>
              <w:rPr>
                <w:rFonts w:ascii="Calibri" w:eastAsia="Arial Unicode MS" w:hAnsi="Calibri"/>
                <w:b/>
                <w:sz w:val="22"/>
                <w:szCs w:val="22"/>
              </w:rPr>
              <w:t>Zeigelboim</w:t>
            </w:r>
            <w:proofErr w:type="spellEnd"/>
          </w:p>
        </w:tc>
      </w:tr>
      <w:tr w:rsidR="001B2535" w:rsidRPr="0028195E" w14:paraId="244E9D9C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721927AE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PROPPE: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4A144216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63813D9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305E14BF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</w:tbl>
    <w:p w14:paraId="77012251" w14:textId="77777777" w:rsidR="008204A0" w:rsidRPr="00A54BC3" w:rsidRDefault="008204A0" w:rsidP="008204A0">
      <w:pPr>
        <w:rPr>
          <w:vanish/>
        </w:rPr>
      </w:pPr>
    </w:p>
    <w:sectPr w:rsidR="008204A0" w:rsidRPr="00A54BC3" w:rsidSect="00AA364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3FE25" w14:textId="77777777" w:rsidR="006B1AEC" w:rsidRDefault="006B1AEC">
      <w:r>
        <w:separator/>
      </w:r>
    </w:p>
  </w:endnote>
  <w:endnote w:type="continuationSeparator" w:id="0">
    <w:p w14:paraId="1A421926" w14:textId="77777777" w:rsidR="006B1AEC" w:rsidRDefault="006B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AC51" w14:textId="77777777" w:rsidR="00AA546D" w:rsidRDefault="00AA546D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4B6E2D" w14:textId="77777777" w:rsidR="00AA546D" w:rsidRDefault="00AA546D" w:rsidP="002213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BF73" w14:textId="48E6E3FA" w:rsidR="00AA546D" w:rsidRDefault="00AA546D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331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515BEC" w14:textId="77777777" w:rsidR="00AA546D" w:rsidRDefault="00AA546D" w:rsidP="0018547C">
    <w:pPr>
      <w:pStyle w:val="Rodap"/>
      <w:ind w:right="360"/>
      <w:jc w:val="right"/>
    </w:pPr>
    <w:r>
      <w:rPr>
        <w:rStyle w:val="Nmerodepgina"/>
        <w:i/>
      </w:rPr>
      <w:t xml:space="preserve">  Relatório de Extensão UTP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638F" w14:textId="77777777" w:rsidR="006B1AEC" w:rsidRDefault="006B1AEC">
      <w:r>
        <w:separator/>
      </w:r>
    </w:p>
  </w:footnote>
  <w:footnote w:type="continuationSeparator" w:id="0">
    <w:p w14:paraId="39DEFB35" w14:textId="77777777" w:rsidR="006B1AEC" w:rsidRDefault="006B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E6A5" w14:textId="77777777" w:rsidR="002F21E2" w:rsidRDefault="000718B6" w:rsidP="002F21E2">
    <w:pPr>
      <w:pStyle w:val="Cabealho"/>
      <w:jc w:val="center"/>
    </w:pPr>
    <w:r>
      <w:rPr>
        <w:noProof/>
      </w:rPr>
      <w:pict w14:anchorId="18A76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3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0B1BC2"/>
    <w:multiLevelType w:val="hybridMultilevel"/>
    <w:tmpl w:val="515E1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D4496"/>
    <w:multiLevelType w:val="hybridMultilevel"/>
    <w:tmpl w:val="048EFBBE"/>
    <w:lvl w:ilvl="0" w:tplc="1B6E94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248A"/>
    <w:multiLevelType w:val="hybridMultilevel"/>
    <w:tmpl w:val="EA509CD6"/>
    <w:lvl w:ilvl="0" w:tplc="BDEA3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2639"/>
    <w:multiLevelType w:val="hybridMultilevel"/>
    <w:tmpl w:val="559E1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468A"/>
    <w:multiLevelType w:val="multilevel"/>
    <w:tmpl w:val="693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2647DC"/>
    <w:multiLevelType w:val="hybridMultilevel"/>
    <w:tmpl w:val="0598E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76B"/>
    <w:multiLevelType w:val="hybridMultilevel"/>
    <w:tmpl w:val="9784439E"/>
    <w:lvl w:ilvl="0" w:tplc="77C6593A">
      <w:start w:val="1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89896961">
    <w:abstractNumId w:val="0"/>
  </w:num>
  <w:num w:numId="2" w16cid:durableId="149756078">
    <w:abstractNumId w:val="1"/>
  </w:num>
  <w:num w:numId="3" w16cid:durableId="102463457">
    <w:abstractNumId w:val="2"/>
  </w:num>
  <w:num w:numId="4" w16cid:durableId="1104960102">
    <w:abstractNumId w:val="3"/>
  </w:num>
  <w:num w:numId="5" w16cid:durableId="1816144791">
    <w:abstractNumId w:val="4"/>
  </w:num>
  <w:num w:numId="6" w16cid:durableId="1981111530">
    <w:abstractNumId w:val="5"/>
  </w:num>
  <w:num w:numId="7" w16cid:durableId="1490167629">
    <w:abstractNumId w:val="6"/>
  </w:num>
  <w:num w:numId="8" w16cid:durableId="1915311388">
    <w:abstractNumId w:val="13"/>
  </w:num>
  <w:num w:numId="9" w16cid:durableId="34622584">
    <w:abstractNumId w:val="7"/>
  </w:num>
  <w:num w:numId="10" w16cid:durableId="688214220">
    <w:abstractNumId w:val="9"/>
  </w:num>
  <w:num w:numId="11" w16cid:durableId="1401905426">
    <w:abstractNumId w:val="8"/>
  </w:num>
  <w:num w:numId="12" w16cid:durableId="254486019">
    <w:abstractNumId w:val="11"/>
  </w:num>
  <w:num w:numId="13" w16cid:durableId="1752501873">
    <w:abstractNumId w:val="12"/>
  </w:num>
  <w:num w:numId="14" w16cid:durableId="1438940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6AF0"/>
    <w:rsid w:val="00016109"/>
    <w:rsid w:val="0003757F"/>
    <w:rsid w:val="00044444"/>
    <w:rsid w:val="000718B6"/>
    <w:rsid w:val="00094979"/>
    <w:rsid w:val="00095B97"/>
    <w:rsid w:val="000A52A9"/>
    <w:rsid w:val="000B4BAB"/>
    <w:rsid w:val="000B76FA"/>
    <w:rsid w:val="000C58B2"/>
    <w:rsid w:val="000E45E7"/>
    <w:rsid w:val="000F381D"/>
    <w:rsid w:val="00112445"/>
    <w:rsid w:val="00117174"/>
    <w:rsid w:val="00125A0A"/>
    <w:rsid w:val="001309DF"/>
    <w:rsid w:val="00131514"/>
    <w:rsid w:val="00131EDB"/>
    <w:rsid w:val="001407DE"/>
    <w:rsid w:val="001412B4"/>
    <w:rsid w:val="001523C6"/>
    <w:rsid w:val="00166C8F"/>
    <w:rsid w:val="0018547C"/>
    <w:rsid w:val="001932B9"/>
    <w:rsid w:val="0019680D"/>
    <w:rsid w:val="001A5FC0"/>
    <w:rsid w:val="001A6725"/>
    <w:rsid w:val="001B2535"/>
    <w:rsid w:val="001C36DE"/>
    <w:rsid w:val="001E3729"/>
    <w:rsid w:val="001F6838"/>
    <w:rsid w:val="00210819"/>
    <w:rsid w:val="00210CF9"/>
    <w:rsid w:val="002134B8"/>
    <w:rsid w:val="002210D1"/>
    <w:rsid w:val="00221329"/>
    <w:rsid w:val="00224424"/>
    <w:rsid w:val="00236026"/>
    <w:rsid w:val="002411A6"/>
    <w:rsid w:val="0024707F"/>
    <w:rsid w:val="00261584"/>
    <w:rsid w:val="002626DF"/>
    <w:rsid w:val="00267ADB"/>
    <w:rsid w:val="00267ED4"/>
    <w:rsid w:val="00271771"/>
    <w:rsid w:val="0028195E"/>
    <w:rsid w:val="002A197A"/>
    <w:rsid w:val="002B0935"/>
    <w:rsid w:val="002B3D0D"/>
    <w:rsid w:val="002B5775"/>
    <w:rsid w:val="002F21E2"/>
    <w:rsid w:val="00310E7E"/>
    <w:rsid w:val="00331A2E"/>
    <w:rsid w:val="00365C76"/>
    <w:rsid w:val="00376532"/>
    <w:rsid w:val="00382A65"/>
    <w:rsid w:val="003908A7"/>
    <w:rsid w:val="00393A85"/>
    <w:rsid w:val="00393D0F"/>
    <w:rsid w:val="003B43C7"/>
    <w:rsid w:val="003E09A5"/>
    <w:rsid w:val="003F7213"/>
    <w:rsid w:val="004055DF"/>
    <w:rsid w:val="004064DD"/>
    <w:rsid w:val="00417902"/>
    <w:rsid w:val="00423416"/>
    <w:rsid w:val="00425EC6"/>
    <w:rsid w:val="00443DCF"/>
    <w:rsid w:val="00446E37"/>
    <w:rsid w:val="00452ABF"/>
    <w:rsid w:val="0046110E"/>
    <w:rsid w:val="0046653E"/>
    <w:rsid w:val="00476EB3"/>
    <w:rsid w:val="00483637"/>
    <w:rsid w:val="00493064"/>
    <w:rsid w:val="004A5D9F"/>
    <w:rsid w:val="004B3924"/>
    <w:rsid w:val="004E1CF7"/>
    <w:rsid w:val="004F0A41"/>
    <w:rsid w:val="004F12E8"/>
    <w:rsid w:val="004F4424"/>
    <w:rsid w:val="00507F7E"/>
    <w:rsid w:val="00522DC6"/>
    <w:rsid w:val="0052335D"/>
    <w:rsid w:val="00524D9F"/>
    <w:rsid w:val="00533317"/>
    <w:rsid w:val="0054415D"/>
    <w:rsid w:val="005642C6"/>
    <w:rsid w:val="005644BF"/>
    <w:rsid w:val="00570D70"/>
    <w:rsid w:val="00575DB8"/>
    <w:rsid w:val="005A11DA"/>
    <w:rsid w:val="005B2721"/>
    <w:rsid w:val="005B5D2D"/>
    <w:rsid w:val="005D0A7C"/>
    <w:rsid w:val="005D17D5"/>
    <w:rsid w:val="005D2251"/>
    <w:rsid w:val="005D5E65"/>
    <w:rsid w:val="005D60F9"/>
    <w:rsid w:val="0060619C"/>
    <w:rsid w:val="00607A56"/>
    <w:rsid w:val="00627865"/>
    <w:rsid w:val="00642AAC"/>
    <w:rsid w:val="006609F2"/>
    <w:rsid w:val="006A1249"/>
    <w:rsid w:val="006A5193"/>
    <w:rsid w:val="006B06C9"/>
    <w:rsid w:val="006B1AEC"/>
    <w:rsid w:val="006C0B97"/>
    <w:rsid w:val="006C7F8C"/>
    <w:rsid w:val="006D3423"/>
    <w:rsid w:val="006D69DD"/>
    <w:rsid w:val="006E3D32"/>
    <w:rsid w:val="006F432E"/>
    <w:rsid w:val="007120BD"/>
    <w:rsid w:val="00715C12"/>
    <w:rsid w:val="007348A9"/>
    <w:rsid w:val="00745A71"/>
    <w:rsid w:val="00750C2A"/>
    <w:rsid w:val="00764E4B"/>
    <w:rsid w:val="00776B97"/>
    <w:rsid w:val="00785A21"/>
    <w:rsid w:val="007C180F"/>
    <w:rsid w:val="007C57EB"/>
    <w:rsid w:val="007D1861"/>
    <w:rsid w:val="007D3C41"/>
    <w:rsid w:val="007E21B6"/>
    <w:rsid w:val="007E25B5"/>
    <w:rsid w:val="007E351C"/>
    <w:rsid w:val="007E3FBC"/>
    <w:rsid w:val="007E4F13"/>
    <w:rsid w:val="007E5B86"/>
    <w:rsid w:val="007E5F60"/>
    <w:rsid w:val="007E7288"/>
    <w:rsid w:val="00803509"/>
    <w:rsid w:val="008204A0"/>
    <w:rsid w:val="00821778"/>
    <w:rsid w:val="00822C5B"/>
    <w:rsid w:val="008302EC"/>
    <w:rsid w:val="008407F3"/>
    <w:rsid w:val="00850A09"/>
    <w:rsid w:val="00854C20"/>
    <w:rsid w:val="0087018B"/>
    <w:rsid w:val="008754E4"/>
    <w:rsid w:val="00885E4F"/>
    <w:rsid w:val="0088687D"/>
    <w:rsid w:val="0089106D"/>
    <w:rsid w:val="008A1633"/>
    <w:rsid w:val="008A208B"/>
    <w:rsid w:val="008C073B"/>
    <w:rsid w:val="008C654C"/>
    <w:rsid w:val="008D5987"/>
    <w:rsid w:val="008F0D1D"/>
    <w:rsid w:val="008F74E9"/>
    <w:rsid w:val="0090402E"/>
    <w:rsid w:val="00913CE4"/>
    <w:rsid w:val="009234F5"/>
    <w:rsid w:val="00926FCB"/>
    <w:rsid w:val="00927069"/>
    <w:rsid w:val="00932D3F"/>
    <w:rsid w:val="00944B38"/>
    <w:rsid w:val="00945DC1"/>
    <w:rsid w:val="00952847"/>
    <w:rsid w:val="00952E62"/>
    <w:rsid w:val="00954AD5"/>
    <w:rsid w:val="00961F78"/>
    <w:rsid w:val="009623F3"/>
    <w:rsid w:val="009629EF"/>
    <w:rsid w:val="00974439"/>
    <w:rsid w:val="00974CEC"/>
    <w:rsid w:val="00995C21"/>
    <w:rsid w:val="009963B0"/>
    <w:rsid w:val="009E6020"/>
    <w:rsid w:val="009E7870"/>
    <w:rsid w:val="009F750A"/>
    <w:rsid w:val="00A52669"/>
    <w:rsid w:val="00A64FB7"/>
    <w:rsid w:val="00A6597D"/>
    <w:rsid w:val="00A71F08"/>
    <w:rsid w:val="00A730CD"/>
    <w:rsid w:val="00A76158"/>
    <w:rsid w:val="00A87E89"/>
    <w:rsid w:val="00AA3640"/>
    <w:rsid w:val="00AA4D91"/>
    <w:rsid w:val="00AA546D"/>
    <w:rsid w:val="00AB1FD2"/>
    <w:rsid w:val="00AB2B19"/>
    <w:rsid w:val="00AC4DB3"/>
    <w:rsid w:val="00AC7056"/>
    <w:rsid w:val="00AD7E50"/>
    <w:rsid w:val="00AE6181"/>
    <w:rsid w:val="00AE7E42"/>
    <w:rsid w:val="00AF3299"/>
    <w:rsid w:val="00AF3A5A"/>
    <w:rsid w:val="00B20C86"/>
    <w:rsid w:val="00B32995"/>
    <w:rsid w:val="00B46AF0"/>
    <w:rsid w:val="00B52D44"/>
    <w:rsid w:val="00B5323B"/>
    <w:rsid w:val="00B7372A"/>
    <w:rsid w:val="00B84030"/>
    <w:rsid w:val="00B96221"/>
    <w:rsid w:val="00BC2538"/>
    <w:rsid w:val="00BC3BA9"/>
    <w:rsid w:val="00BD42CE"/>
    <w:rsid w:val="00BE50C7"/>
    <w:rsid w:val="00BF13E1"/>
    <w:rsid w:val="00C14E98"/>
    <w:rsid w:val="00C20924"/>
    <w:rsid w:val="00C25D40"/>
    <w:rsid w:val="00C425E3"/>
    <w:rsid w:val="00C52F02"/>
    <w:rsid w:val="00C54E2C"/>
    <w:rsid w:val="00C64DF0"/>
    <w:rsid w:val="00C70851"/>
    <w:rsid w:val="00C721E9"/>
    <w:rsid w:val="00C760B1"/>
    <w:rsid w:val="00C776E7"/>
    <w:rsid w:val="00C820A3"/>
    <w:rsid w:val="00C86638"/>
    <w:rsid w:val="00C9066D"/>
    <w:rsid w:val="00C90710"/>
    <w:rsid w:val="00CA14CC"/>
    <w:rsid w:val="00CA2B08"/>
    <w:rsid w:val="00CB67B9"/>
    <w:rsid w:val="00CB7251"/>
    <w:rsid w:val="00CB7AE3"/>
    <w:rsid w:val="00CC31E6"/>
    <w:rsid w:val="00CC5F47"/>
    <w:rsid w:val="00CC7DE9"/>
    <w:rsid w:val="00CE3683"/>
    <w:rsid w:val="00CF1031"/>
    <w:rsid w:val="00D0350E"/>
    <w:rsid w:val="00D05E2A"/>
    <w:rsid w:val="00D40C04"/>
    <w:rsid w:val="00D42F15"/>
    <w:rsid w:val="00D43E9E"/>
    <w:rsid w:val="00D52E57"/>
    <w:rsid w:val="00D53F1F"/>
    <w:rsid w:val="00D56F98"/>
    <w:rsid w:val="00D65677"/>
    <w:rsid w:val="00D73119"/>
    <w:rsid w:val="00D82B4C"/>
    <w:rsid w:val="00D92DC7"/>
    <w:rsid w:val="00DA3D1E"/>
    <w:rsid w:val="00DB4968"/>
    <w:rsid w:val="00DB5E76"/>
    <w:rsid w:val="00DD170E"/>
    <w:rsid w:val="00DD6BC5"/>
    <w:rsid w:val="00DE2858"/>
    <w:rsid w:val="00DE3F53"/>
    <w:rsid w:val="00DE5E93"/>
    <w:rsid w:val="00DE67C3"/>
    <w:rsid w:val="00E00863"/>
    <w:rsid w:val="00E00D1D"/>
    <w:rsid w:val="00E021A9"/>
    <w:rsid w:val="00E158A6"/>
    <w:rsid w:val="00E2149C"/>
    <w:rsid w:val="00E22D9D"/>
    <w:rsid w:val="00E361BF"/>
    <w:rsid w:val="00E41623"/>
    <w:rsid w:val="00E429CA"/>
    <w:rsid w:val="00E563F1"/>
    <w:rsid w:val="00E57E55"/>
    <w:rsid w:val="00E91320"/>
    <w:rsid w:val="00E9397E"/>
    <w:rsid w:val="00EA232C"/>
    <w:rsid w:val="00EA5DFC"/>
    <w:rsid w:val="00EB37E6"/>
    <w:rsid w:val="00EC14A8"/>
    <w:rsid w:val="00ED608D"/>
    <w:rsid w:val="00EE5B5B"/>
    <w:rsid w:val="00EF573D"/>
    <w:rsid w:val="00F12C5C"/>
    <w:rsid w:val="00F23FA9"/>
    <w:rsid w:val="00F260E2"/>
    <w:rsid w:val="00F345D7"/>
    <w:rsid w:val="00F367A6"/>
    <w:rsid w:val="00F457A9"/>
    <w:rsid w:val="00F46AE6"/>
    <w:rsid w:val="00F50647"/>
    <w:rsid w:val="00F77147"/>
    <w:rsid w:val="00F77C61"/>
    <w:rsid w:val="00FA2F76"/>
    <w:rsid w:val="00FE36FB"/>
    <w:rsid w:val="00FE62B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825AE96"/>
  <w15:chartTrackingRefBased/>
  <w15:docId w15:val="{D03C695B-B5AE-4C67-9B23-4E693DA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F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623F3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9623F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23F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9623F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9623F3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623F3"/>
  </w:style>
  <w:style w:type="character" w:customStyle="1" w:styleId="CharChar3">
    <w:name w:val="Char Char3"/>
    <w:rsid w:val="009623F3"/>
    <w:rPr>
      <w:rFonts w:ascii="Cambria" w:hAnsi="Cambria"/>
      <w:b/>
      <w:bCs/>
      <w:i/>
      <w:iCs/>
      <w:sz w:val="28"/>
      <w:szCs w:val="28"/>
    </w:rPr>
  </w:style>
  <w:style w:type="character" w:customStyle="1" w:styleId="Refdecomentrio1">
    <w:name w:val="Ref. de comentário1"/>
    <w:rsid w:val="009623F3"/>
    <w:rPr>
      <w:sz w:val="16"/>
      <w:szCs w:val="16"/>
    </w:rPr>
  </w:style>
  <w:style w:type="character" w:customStyle="1" w:styleId="CharChar2">
    <w:name w:val="Char Char2"/>
    <w:basedOn w:val="Fontepargpadro1"/>
    <w:rsid w:val="009623F3"/>
  </w:style>
  <w:style w:type="character" w:customStyle="1" w:styleId="CharChar1">
    <w:name w:val="Char Char1"/>
    <w:rsid w:val="009623F3"/>
    <w:rPr>
      <w:b/>
      <w:bCs/>
    </w:rPr>
  </w:style>
  <w:style w:type="character" w:customStyle="1" w:styleId="CharChar">
    <w:name w:val="Char Char"/>
    <w:rsid w:val="009623F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623F3"/>
  </w:style>
  <w:style w:type="paragraph" w:customStyle="1" w:styleId="Captulo">
    <w:name w:val="Capítulo"/>
    <w:basedOn w:val="Normal"/>
    <w:next w:val="Corpodetexto"/>
    <w:rsid w:val="009623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9623F3"/>
    <w:pPr>
      <w:spacing w:after="120"/>
    </w:pPr>
  </w:style>
  <w:style w:type="paragraph" w:styleId="Lista">
    <w:name w:val="List"/>
    <w:basedOn w:val="Corpodetexto"/>
    <w:rsid w:val="009623F3"/>
    <w:rPr>
      <w:rFonts w:cs="Tahoma"/>
    </w:rPr>
  </w:style>
  <w:style w:type="paragraph" w:customStyle="1" w:styleId="Legenda1">
    <w:name w:val="Legenda1"/>
    <w:basedOn w:val="Normal"/>
    <w:rsid w:val="009623F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623F3"/>
    <w:pPr>
      <w:suppressLineNumbers/>
    </w:pPr>
    <w:rPr>
      <w:rFonts w:cs="Tahoma"/>
    </w:rPr>
  </w:style>
  <w:style w:type="paragraph" w:styleId="NormalWeb">
    <w:name w:val="Normal (Web)"/>
    <w:basedOn w:val="Normal"/>
    <w:rsid w:val="009623F3"/>
    <w:pPr>
      <w:spacing w:before="280" w:after="280"/>
    </w:pPr>
  </w:style>
  <w:style w:type="paragraph" w:styleId="Rodap">
    <w:name w:val="footer"/>
    <w:basedOn w:val="Normal"/>
    <w:rsid w:val="009623F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623F3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  <w:rsid w:val="009623F3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623F3"/>
    <w:rPr>
      <w:b/>
      <w:bCs/>
    </w:rPr>
  </w:style>
  <w:style w:type="paragraph" w:styleId="Textodebalo">
    <w:name w:val="Balloon Text"/>
    <w:basedOn w:val="Normal"/>
    <w:rsid w:val="009623F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623F3"/>
    <w:pPr>
      <w:suppressLineNumbers/>
    </w:pPr>
  </w:style>
  <w:style w:type="paragraph" w:customStyle="1" w:styleId="Ttulodatabela">
    <w:name w:val="Título da tabela"/>
    <w:basedOn w:val="Contedodatabela"/>
    <w:rsid w:val="009623F3"/>
    <w:pPr>
      <w:jc w:val="center"/>
    </w:pPr>
    <w:rPr>
      <w:b/>
      <w:bCs/>
    </w:rPr>
  </w:style>
  <w:style w:type="character" w:styleId="Nmerodepgina">
    <w:name w:val="page number"/>
    <w:basedOn w:val="Fontepargpadro"/>
    <w:rsid w:val="00221329"/>
  </w:style>
  <w:style w:type="character" w:styleId="Hyperlink">
    <w:name w:val="Hyperlink"/>
    <w:uiPriority w:val="99"/>
    <w:rsid w:val="00E429CA"/>
    <w:rPr>
      <w:color w:val="0000FF"/>
      <w:u w:val="single"/>
    </w:rPr>
  </w:style>
  <w:style w:type="paragraph" w:styleId="PargrafodaLista">
    <w:name w:val="List Paragraph"/>
    <w:basedOn w:val="Normal"/>
    <w:qFormat/>
    <w:rsid w:val="00D731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267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uiPriority w:val="99"/>
    <w:locked/>
    <w:rsid w:val="001412B4"/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1523C6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1523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t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89A36-FA9E-47B2-B5DC-E9720DF4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Uncisal</Company>
  <LinksUpToDate>false</LinksUpToDate>
  <CharactersWithSpaces>4842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mailto:extensao@utp.br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ROSELI APARECIDA DE MELLO</dc:creator>
  <cp:keywords/>
  <cp:lastModifiedBy>GIOVANNA FALVO</cp:lastModifiedBy>
  <cp:revision>6</cp:revision>
  <cp:lastPrinted>2018-11-29T17:22:00Z</cp:lastPrinted>
  <dcterms:created xsi:type="dcterms:W3CDTF">2023-02-28T17:54:00Z</dcterms:created>
  <dcterms:modified xsi:type="dcterms:W3CDTF">2024-08-30T12:36:00Z</dcterms:modified>
</cp:coreProperties>
</file>